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FF" w:rsidRDefault="00884BD5" w:rsidP="00D348FF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5F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="00D348FF" w:rsidRPr="00275F43">
        <w:rPr>
          <w:rFonts w:ascii="Times New Roman" w:hAnsi="Times New Roman" w:cs="Times New Roman"/>
          <w:b/>
          <w:sz w:val="24"/>
          <w:szCs w:val="24"/>
        </w:rPr>
        <w:t xml:space="preserve">І.  </w:t>
      </w:r>
      <w:proofErr w:type="spellStart"/>
      <w:proofErr w:type="gramStart"/>
      <w:r w:rsidR="00D348FF" w:rsidRPr="00275F43">
        <w:rPr>
          <w:rFonts w:ascii="Times New Roman" w:hAnsi="Times New Roman" w:cs="Times New Roman"/>
          <w:b/>
          <w:sz w:val="24"/>
          <w:szCs w:val="24"/>
        </w:rPr>
        <w:t>Вступ</w:t>
      </w:r>
      <w:proofErr w:type="spellEnd"/>
      <w:proofErr w:type="gramEnd"/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5F43">
        <w:rPr>
          <w:rFonts w:ascii="Times New Roman" w:hAnsi="Times New Roman" w:cs="Times New Roman"/>
          <w:sz w:val="24"/>
          <w:szCs w:val="24"/>
        </w:rPr>
        <w:t xml:space="preserve">Основою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виховного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найвища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цінність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. Головною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тенденцією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ціннісного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275F43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275F43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самої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себе.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E7A">
        <w:rPr>
          <w:rFonts w:ascii="Times New Roman" w:hAnsi="Times New Roman" w:cs="Times New Roman"/>
          <w:sz w:val="24"/>
          <w:szCs w:val="24"/>
          <w:lang w:val="uk-UA"/>
        </w:rPr>
        <w:t xml:space="preserve">       Сучасному вихованню має бути певною мірою властива випереджувальна роль у демократичному процесі державотворення, воно має стати засобом відродження національної культури, зупинення соціальної деградації, стимулом пробудження високих моральних якостей – совісті, патріотизму, людяності, почуття громадянської і власної гідності, творчої ініціативи тощо.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E7A">
        <w:rPr>
          <w:rFonts w:ascii="Times New Roman" w:hAnsi="Times New Roman" w:cs="Times New Roman"/>
          <w:sz w:val="24"/>
          <w:szCs w:val="24"/>
          <w:lang w:val="uk-UA"/>
        </w:rPr>
        <w:t xml:space="preserve">       Метою виховання є формування морально-духовної життєво компетентної особистості, яка успішно </w:t>
      </w:r>
      <w:proofErr w:type="spellStart"/>
      <w:r w:rsidRPr="00583E7A">
        <w:rPr>
          <w:rFonts w:ascii="Times New Roman" w:hAnsi="Times New Roman" w:cs="Times New Roman"/>
          <w:sz w:val="24"/>
          <w:szCs w:val="24"/>
          <w:lang w:val="uk-UA"/>
        </w:rPr>
        <w:t>самореалізується</w:t>
      </w:r>
      <w:proofErr w:type="spellEnd"/>
      <w:r w:rsidRPr="00583E7A">
        <w:rPr>
          <w:rFonts w:ascii="Times New Roman" w:hAnsi="Times New Roman" w:cs="Times New Roman"/>
          <w:sz w:val="24"/>
          <w:szCs w:val="24"/>
          <w:lang w:val="uk-UA"/>
        </w:rPr>
        <w:t xml:space="preserve"> в соціумі як громадянин, сім’янин, професіонал.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Виховна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мета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спільною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275F4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275F43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ланок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критерієм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виховного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>.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E7A">
        <w:rPr>
          <w:rFonts w:ascii="Times New Roman" w:hAnsi="Times New Roman" w:cs="Times New Roman"/>
          <w:sz w:val="24"/>
          <w:szCs w:val="24"/>
          <w:lang w:val="uk-UA"/>
        </w:rPr>
        <w:t xml:space="preserve">       Сучасний зміст виховання в Україні – це науково обґрунтована система загальнокультурних і  національних цінностей та відповідна сукупність соціально значущих якостей особистості, що характеризують її ставлення до суспільства і держави, інших людей, природи, мистецтва, самої себе.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3E7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ідентифікації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вихованця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загально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визначеними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цінностями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якостями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. Система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якостей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розвивається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виявляється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Поділяється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на 6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якостей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275F4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75F43">
        <w:rPr>
          <w:rFonts w:ascii="Times New Roman" w:hAnsi="Times New Roman" w:cs="Times New Roman"/>
          <w:sz w:val="24"/>
          <w:szCs w:val="24"/>
        </w:rPr>
        <w:t>іннісне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громадське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патріотичне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>);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275F4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75F43">
        <w:rPr>
          <w:rFonts w:ascii="Times New Roman" w:hAnsi="Times New Roman" w:cs="Times New Roman"/>
          <w:sz w:val="24"/>
          <w:szCs w:val="24"/>
        </w:rPr>
        <w:t>іннісне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родини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людей (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моральне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родинне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275F4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75F43">
        <w:rPr>
          <w:rFonts w:ascii="Times New Roman" w:hAnsi="Times New Roman" w:cs="Times New Roman"/>
          <w:sz w:val="24"/>
          <w:szCs w:val="24"/>
        </w:rPr>
        <w:t>іннісне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екологічне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>);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275F4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75F43">
        <w:rPr>
          <w:rFonts w:ascii="Times New Roman" w:hAnsi="Times New Roman" w:cs="Times New Roman"/>
          <w:sz w:val="24"/>
          <w:szCs w:val="24"/>
        </w:rPr>
        <w:t>іннісне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трудове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>);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275F4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75F43">
        <w:rPr>
          <w:rFonts w:ascii="Times New Roman" w:hAnsi="Times New Roman" w:cs="Times New Roman"/>
          <w:sz w:val="24"/>
          <w:szCs w:val="24"/>
        </w:rPr>
        <w:t>іннісне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художньо-естетичне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>);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275F4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75F43">
        <w:rPr>
          <w:rFonts w:ascii="Times New Roman" w:hAnsi="Times New Roman" w:cs="Times New Roman"/>
          <w:sz w:val="24"/>
          <w:szCs w:val="24"/>
        </w:rPr>
        <w:t>іннісне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до себе (за здоровий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>);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75F43">
        <w:rPr>
          <w:rFonts w:ascii="Times New Roman" w:hAnsi="Times New Roman" w:cs="Times New Roman"/>
          <w:bCs/>
          <w:sz w:val="24"/>
          <w:szCs w:val="24"/>
        </w:rPr>
        <w:t>Превентивне</w:t>
      </w:r>
      <w:proofErr w:type="spellEnd"/>
      <w:r w:rsidRPr="00275F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bCs/>
          <w:sz w:val="24"/>
          <w:szCs w:val="24"/>
        </w:rPr>
        <w:t>виховання</w:t>
      </w:r>
      <w:proofErr w:type="spellEnd"/>
      <w:r w:rsidRPr="00275F43">
        <w:rPr>
          <w:rFonts w:ascii="Times New Roman" w:hAnsi="Times New Roman" w:cs="Times New Roman"/>
          <w:bCs/>
          <w:sz w:val="24"/>
          <w:szCs w:val="24"/>
        </w:rPr>
        <w:t>;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bCs/>
          <w:sz w:val="24"/>
          <w:szCs w:val="24"/>
        </w:rPr>
        <w:t>Сприяння</w:t>
      </w:r>
      <w:proofErr w:type="spellEnd"/>
      <w:r w:rsidRPr="00275F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bCs/>
          <w:sz w:val="24"/>
          <w:szCs w:val="24"/>
        </w:rPr>
        <w:t>творчому</w:t>
      </w:r>
      <w:proofErr w:type="spellEnd"/>
      <w:r w:rsidRPr="00275F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 w:rsidRPr="00275F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bCs/>
          <w:sz w:val="24"/>
          <w:szCs w:val="24"/>
        </w:rPr>
        <w:t>особистості</w:t>
      </w:r>
      <w:proofErr w:type="spellEnd"/>
      <w:r w:rsidRPr="00275F43">
        <w:rPr>
          <w:rFonts w:ascii="Times New Roman" w:hAnsi="Times New Roman" w:cs="Times New Roman"/>
          <w:bCs/>
          <w:sz w:val="24"/>
          <w:szCs w:val="24"/>
        </w:rPr>
        <w:t>.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Вказані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складають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певну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систему.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важлива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система,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взаємопов’язана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гармонійне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запорукою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виховного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F4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275F43">
        <w:rPr>
          <w:rFonts w:ascii="Times New Roman" w:hAnsi="Times New Roman" w:cs="Times New Roman"/>
          <w:sz w:val="24"/>
          <w:szCs w:val="24"/>
        </w:rPr>
        <w:t>.</w:t>
      </w:r>
    </w:p>
    <w:p w:rsidR="00D348FF" w:rsidRDefault="00D348FF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6718" w:rsidRDefault="00884BD5" w:rsidP="00884BD5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A67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275F43">
        <w:rPr>
          <w:rFonts w:ascii="Times New Roman" w:hAnsi="Times New Roman" w:cs="Times New Roman"/>
          <w:b/>
          <w:sz w:val="24"/>
          <w:szCs w:val="24"/>
          <w:lang w:val="uk-UA"/>
        </w:rPr>
        <w:t>Загальна характеристика</w:t>
      </w:r>
      <w:r w:rsidR="009A67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75F43">
        <w:rPr>
          <w:rFonts w:ascii="Times New Roman" w:hAnsi="Times New Roman" w:cs="Times New Roman"/>
          <w:b/>
          <w:sz w:val="24"/>
          <w:szCs w:val="24"/>
          <w:lang w:val="uk-UA"/>
        </w:rPr>
        <w:t>учнівського колективу</w:t>
      </w:r>
      <w:r w:rsidR="009A67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 ступеня с. Хмелівка</w:t>
      </w:r>
    </w:p>
    <w:p w:rsidR="00884BD5" w:rsidRPr="00275F43" w:rsidRDefault="00884BD5" w:rsidP="00884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A6718">
        <w:rPr>
          <w:rFonts w:ascii="Times New Roman" w:hAnsi="Times New Roman" w:cs="Times New Roman"/>
          <w:sz w:val="24"/>
          <w:szCs w:val="24"/>
          <w:lang w:val="uk-UA"/>
        </w:rPr>
        <w:t>ЗОШ  І-ІІ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 ступенів </w:t>
      </w:r>
      <w:r w:rsidR="009A6718">
        <w:rPr>
          <w:rFonts w:ascii="Times New Roman" w:hAnsi="Times New Roman" w:cs="Times New Roman"/>
          <w:sz w:val="24"/>
          <w:szCs w:val="24"/>
          <w:lang w:val="uk-UA"/>
        </w:rPr>
        <w:t xml:space="preserve">с. Хмелівка 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навчається  </w:t>
      </w:r>
      <w:r w:rsidR="009A671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275F43">
        <w:rPr>
          <w:rFonts w:ascii="Times New Roman" w:hAnsi="Times New Roman" w:cs="Times New Roman"/>
          <w:sz w:val="24"/>
          <w:szCs w:val="24"/>
        </w:rPr>
        <w:t xml:space="preserve"> 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учнів у </w:t>
      </w:r>
      <w:r w:rsidR="009A671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 класах. </w:t>
      </w:r>
    </w:p>
    <w:p w:rsidR="009A6718" w:rsidRDefault="00884BD5" w:rsidP="00884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75F43">
        <w:rPr>
          <w:rFonts w:ascii="Times New Roman" w:hAnsi="Times New Roman" w:cs="Times New Roman"/>
          <w:sz w:val="24"/>
          <w:szCs w:val="24"/>
          <w:lang w:val="uk-UA"/>
        </w:rPr>
        <w:t>Дівча</w:t>
      </w:r>
      <w:proofErr w:type="spellEnd"/>
      <w:r w:rsidRPr="00275F4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A6718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75F43">
        <w:rPr>
          <w:rFonts w:ascii="Times New Roman" w:hAnsi="Times New Roman" w:cs="Times New Roman"/>
          <w:sz w:val="24"/>
          <w:szCs w:val="24"/>
          <w:lang w:val="uk-UA"/>
        </w:rPr>
        <w:t>хлопців</w:t>
      </w:r>
      <w:r w:rsidR="009A6718">
        <w:rPr>
          <w:rFonts w:ascii="Times New Roman" w:hAnsi="Times New Roman" w:cs="Times New Roman"/>
          <w:sz w:val="24"/>
          <w:szCs w:val="24"/>
          <w:lang w:val="uk-UA"/>
        </w:rPr>
        <w:t>___</w:t>
      </w:r>
      <w:proofErr w:type="spellEnd"/>
      <w:r w:rsidR="009A671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4BD5" w:rsidRPr="00275F43" w:rsidRDefault="00884BD5" w:rsidP="00884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>Соціальний склад учнівського колективу школи :</w:t>
      </w:r>
    </w:p>
    <w:p w:rsidR="00884BD5" w:rsidRPr="00275F43" w:rsidRDefault="009A6718" w:rsidP="00884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дітей з багатодітних сімей__</w:t>
      </w:r>
      <w:r w:rsidR="00884BD5" w:rsidRPr="00275F43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884BD5" w:rsidRPr="00275F43" w:rsidRDefault="00884BD5" w:rsidP="00884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>діт</w:t>
      </w:r>
      <w:r w:rsidR="009A6718">
        <w:rPr>
          <w:rFonts w:ascii="Times New Roman" w:hAnsi="Times New Roman" w:cs="Times New Roman"/>
          <w:sz w:val="24"/>
          <w:szCs w:val="24"/>
          <w:lang w:val="uk-UA"/>
        </w:rPr>
        <w:t>ей з малозабезпечених сімей___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     </w:t>
      </w:r>
    </w:p>
    <w:p w:rsidR="00884BD5" w:rsidRPr="00275F43" w:rsidRDefault="00884BD5" w:rsidP="00884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>дітей з неблагонадійних сімей__________________________________</w:t>
      </w:r>
    </w:p>
    <w:p w:rsidR="00884BD5" w:rsidRPr="00275F43" w:rsidRDefault="00884BD5" w:rsidP="00884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>обдарованих дітей____________________________________________</w:t>
      </w:r>
    </w:p>
    <w:p w:rsidR="00884BD5" w:rsidRPr="00275F43" w:rsidRDefault="00884BD5" w:rsidP="009A67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дітей, які стоять на </w:t>
      </w:r>
      <w:proofErr w:type="spellStart"/>
      <w:r w:rsidRPr="00275F43">
        <w:rPr>
          <w:rFonts w:ascii="Times New Roman" w:hAnsi="Times New Roman" w:cs="Times New Roman"/>
          <w:sz w:val="24"/>
          <w:szCs w:val="24"/>
          <w:lang w:val="uk-UA"/>
        </w:rPr>
        <w:t>внутрішньошкільному</w:t>
      </w:r>
      <w:proofErr w:type="spellEnd"/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 обліку_________________</w:t>
      </w:r>
    </w:p>
    <w:p w:rsidR="00884BD5" w:rsidRPr="00275F43" w:rsidRDefault="00884BD5" w:rsidP="00884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>дітей-інвалідів______________________________________________</w:t>
      </w:r>
    </w:p>
    <w:p w:rsidR="00884BD5" w:rsidRPr="00275F43" w:rsidRDefault="00884BD5" w:rsidP="00884BD5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>дітей учасників АТО__________________________________________</w:t>
      </w:r>
    </w:p>
    <w:p w:rsidR="00884BD5" w:rsidRPr="00275F43" w:rsidRDefault="00884BD5" w:rsidP="00884BD5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>Учні школи займаються за єдиним режимом виховної роботи в школі.</w:t>
      </w:r>
    </w:p>
    <w:p w:rsidR="009A6718" w:rsidRDefault="00884BD5" w:rsidP="00884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>В органах уч</w:t>
      </w:r>
      <w:r w:rsidR="009A6718">
        <w:rPr>
          <w:rFonts w:ascii="Times New Roman" w:hAnsi="Times New Roman" w:cs="Times New Roman"/>
          <w:sz w:val="24"/>
          <w:szCs w:val="24"/>
          <w:lang w:val="uk-UA"/>
        </w:rPr>
        <w:t xml:space="preserve">нівського самоврядування </w:t>
      </w:r>
      <w:proofErr w:type="spellStart"/>
      <w:r w:rsidR="009A6718">
        <w:rPr>
          <w:rFonts w:ascii="Times New Roman" w:hAnsi="Times New Roman" w:cs="Times New Roman"/>
          <w:sz w:val="24"/>
          <w:szCs w:val="24"/>
          <w:lang w:val="uk-UA"/>
        </w:rPr>
        <w:t>задіяно</w:t>
      </w:r>
      <w:proofErr w:type="spellEnd"/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6718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 учнів.</w:t>
      </w:r>
    </w:p>
    <w:p w:rsidR="00884BD5" w:rsidRPr="00275F43" w:rsidRDefault="009A6718" w:rsidP="00884BD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884BD5" w:rsidRPr="00275F43">
        <w:rPr>
          <w:rFonts w:ascii="Times New Roman" w:hAnsi="Times New Roman" w:cs="Times New Roman"/>
          <w:sz w:val="24"/>
          <w:szCs w:val="24"/>
          <w:lang w:val="uk-UA"/>
        </w:rPr>
        <w:t>У школі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працює 1 дитяче</w:t>
      </w:r>
      <w:r w:rsidR="00884BD5"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 об'єднання </w:t>
      </w:r>
      <w:r w:rsidR="00D348FF">
        <w:rPr>
          <w:rFonts w:ascii="Times New Roman" w:hAnsi="Times New Roman" w:cs="Times New Roman"/>
          <w:sz w:val="24"/>
          <w:szCs w:val="24"/>
          <w:lang w:val="uk-UA"/>
        </w:rPr>
        <w:t xml:space="preserve">: Спілка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Волиняночка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84BD5"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яке налічує  _______ членів .</w:t>
      </w:r>
    </w:p>
    <w:p w:rsidR="00884BD5" w:rsidRDefault="009A6718" w:rsidP="009A6718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Також працює дитяче угрупування « Країна Барвінкова »</w:t>
      </w:r>
      <w:r w:rsidR="00583E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в яке залучені діти молодшого шкільного віку.</w:t>
      </w:r>
    </w:p>
    <w:p w:rsidR="00583E7A" w:rsidRDefault="00D348FF" w:rsidP="00583E7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583E7A" w:rsidRPr="00275F43">
        <w:rPr>
          <w:rFonts w:ascii="Times New Roman" w:hAnsi="Times New Roman" w:cs="Times New Roman"/>
          <w:sz w:val="24"/>
          <w:szCs w:val="24"/>
          <w:lang w:val="uk-UA"/>
        </w:rPr>
        <w:t>олова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 спілки ____________________________ </w:t>
      </w:r>
      <w:r w:rsidR="00583E7A"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 – учениця 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583E7A" w:rsidRPr="00275F43">
        <w:rPr>
          <w:rFonts w:ascii="Times New Roman" w:hAnsi="Times New Roman" w:cs="Times New Roman"/>
          <w:sz w:val="24"/>
          <w:szCs w:val="24"/>
          <w:lang w:val="uk-UA"/>
        </w:rPr>
        <w:t>класу</w:t>
      </w:r>
    </w:p>
    <w:p w:rsidR="00D348FF" w:rsidRDefault="00D348FF" w:rsidP="00583E7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______________________________- </w:t>
      </w:r>
    </w:p>
    <w:p w:rsidR="00583E7A" w:rsidRDefault="00583E7A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 комісія    – голова </w:t>
      </w:r>
    </w:p>
    <w:p w:rsidR="00583E7A" w:rsidRDefault="00583E7A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Культмасова комісія – голова </w:t>
      </w:r>
    </w:p>
    <w:p w:rsidR="00583E7A" w:rsidRDefault="00583E7A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Комісія по збереженню шкільного майна – голова </w:t>
      </w:r>
    </w:p>
    <w:p w:rsidR="00583E7A" w:rsidRDefault="00583E7A" w:rsidP="00D348F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Комісія з дисципліни і порядку – голова </w:t>
      </w:r>
    </w:p>
    <w:p w:rsidR="00D348FF" w:rsidRDefault="00D348FF" w:rsidP="00583E7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3E7A" w:rsidRDefault="00884BD5" w:rsidP="00583E7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>Учні школи займаються у таких гуртках :</w:t>
      </w:r>
    </w:p>
    <w:p w:rsidR="002E26AF" w:rsidRDefault="002E26AF" w:rsidP="00583E7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26AF" w:rsidRDefault="002E26AF" w:rsidP="00583E7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3B87" w:rsidRDefault="00893B87" w:rsidP="00583E7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3B87" w:rsidRDefault="00893B87" w:rsidP="00583E7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83E7A" w:rsidRPr="00893B87" w:rsidRDefault="00884BD5" w:rsidP="00893B8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93B87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ІІІ. Організаційна робота в дитячому колективі школи</w:t>
      </w:r>
    </w:p>
    <w:p w:rsidR="00275F43" w:rsidRDefault="00275F43" w:rsidP="00893B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B87">
        <w:rPr>
          <w:rFonts w:ascii="Times New Roman" w:hAnsi="Times New Roman" w:cs="Times New Roman"/>
          <w:b/>
          <w:sz w:val="40"/>
          <w:szCs w:val="40"/>
        </w:rPr>
        <w:t>ОСНОВНА ЧАСТИНА</w:t>
      </w:r>
    </w:p>
    <w:p w:rsidR="002E26AF" w:rsidRPr="002E26AF" w:rsidRDefault="002E26AF" w:rsidP="00583E7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10773" w:type="dxa"/>
        <w:tblLayout w:type="fixed"/>
        <w:tblLook w:val="0000"/>
      </w:tblPr>
      <w:tblGrid>
        <w:gridCol w:w="720"/>
        <w:gridCol w:w="5351"/>
        <w:gridCol w:w="1300"/>
        <w:gridCol w:w="1980"/>
        <w:gridCol w:w="1422"/>
      </w:tblGrid>
      <w:tr w:rsidR="00275F43" w:rsidRPr="00275F43" w:rsidTr="00D348FF">
        <w:trPr>
          <w:trHeight w:val="210"/>
        </w:trPr>
        <w:tc>
          <w:tcPr>
            <w:tcW w:w="720" w:type="dxa"/>
          </w:tcPr>
          <w:p w:rsidR="00275F43" w:rsidRPr="009A6718" w:rsidRDefault="00275F43" w:rsidP="009A6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1" w:type="dxa"/>
          </w:tcPr>
          <w:p w:rsidR="00275F43" w:rsidRPr="009A6718" w:rsidRDefault="00275F43" w:rsidP="009A67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b/>
                <w:sz w:val="24"/>
                <w:szCs w:val="24"/>
              </w:rPr>
              <w:t>Змі</w:t>
            </w:r>
            <w:proofErr w:type="gramStart"/>
            <w:r w:rsidRPr="009A6718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9A6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300" w:type="dxa"/>
          </w:tcPr>
          <w:p w:rsidR="00275F43" w:rsidRPr="009A6718" w:rsidRDefault="00275F43" w:rsidP="009A6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0" w:type="dxa"/>
          </w:tcPr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422" w:type="dxa"/>
          </w:tcPr>
          <w:p w:rsidR="00275F43" w:rsidRPr="009A6718" w:rsidRDefault="00275F43" w:rsidP="009A6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275F43" w:rsidRPr="00275F43" w:rsidTr="00D348FF">
        <w:trPr>
          <w:trHeight w:val="22"/>
        </w:trPr>
        <w:tc>
          <w:tcPr>
            <w:tcW w:w="720" w:type="dxa"/>
          </w:tcPr>
          <w:p w:rsidR="00583E7A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583E7A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75F43" w:rsidRPr="009A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43" w:rsidRPr="00583E7A" w:rsidRDefault="00583E7A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75F43" w:rsidRPr="009A6718" w:rsidRDefault="00275F43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43" w:rsidRPr="00D348FF" w:rsidRDefault="00D348FF" w:rsidP="0058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51" w:type="dxa"/>
          </w:tcPr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класах.</w:t>
            </w:r>
            <w:proofErr w:type="spellEnd"/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Рекламна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Кожен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хоче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знати де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свої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таланти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показати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Сформувати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шкільну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раду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Волиняночка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чергування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колективу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звітних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лінійок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чергового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Розподіл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трудових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зон </w:t>
            </w:r>
            <w:proofErr w:type="spellStart"/>
            <w:proofErr w:type="gram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proofErr w:type="gram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загонами.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« Я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господар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Оформити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загонові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куточки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Відновити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списки по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категоріях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Плануємо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свою роботу на </w:t>
            </w:r>
            <w:proofErr w:type="spellStart"/>
            <w:proofErr w:type="gram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Спланувати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роботу активу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Волиняночка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та провести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Чистий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дві</w:t>
            </w:r>
            <w:proofErr w:type="gram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A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Опале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листя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» , « Живи,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книго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!», «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Грані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добра»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275F43" w:rsidP="00D3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proofErr w:type="spellEnd"/>
          </w:p>
          <w:p w:rsidR="00D348FF" w:rsidRDefault="00D348F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  проводити 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 лінійки на яких аналізувати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поведінку учнів у школі та санітарний стан класів.</w:t>
            </w:r>
          </w:p>
          <w:p w:rsidR="00D348FF" w:rsidRDefault="00D348F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2E26A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Враховуючи традиції школи розробляти  необхідні сценарії,  конкретні творчі справи учнівського колективу</w:t>
            </w:r>
          </w:p>
          <w:p w:rsidR="00D348FF" w:rsidRDefault="00D348F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2E26A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Залучати учнів  до акції «Створи красу і затишок»</w:t>
            </w:r>
          </w:p>
          <w:p w:rsidR="00D348FF" w:rsidRDefault="00D348F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26AF" w:rsidRDefault="002E26A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26AF" w:rsidRDefault="002E26A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26AF" w:rsidRDefault="002E26A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26AF" w:rsidRDefault="002E26A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26AF" w:rsidRDefault="002E26A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26AF" w:rsidRDefault="002E26A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Pr="00D348FF" w:rsidRDefault="00D348FF" w:rsidP="00D34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</w:tcPr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до 07.09</w:t>
            </w: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до 08.09</w:t>
            </w:r>
          </w:p>
          <w:p w:rsidR="00583E7A" w:rsidRDefault="00583E7A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до 02.09</w:t>
            </w:r>
          </w:p>
          <w:p w:rsidR="009A6718" w:rsidRPr="009A6718" w:rsidRDefault="009A6718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до 08.09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до 06.09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до 07.09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  <w:p w:rsidR="00D348FF" w:rsidRP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 класу</w:t>
            </w: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рада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спілки</w:t>
            </w:r>
            <w:proofErr w:type="spellEnd"/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Пед.-орг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дирекція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43" w:rsidRPr="00D348FF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пед.-орг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рада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спілки</w:t>
            </w:r>
            <w:proofErr w:type="spellEnd"/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рада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F43" w:rsidRPr="009A6718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43" w:rsidRDefault="00275F43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рада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8FF" w:rsidRPr="009A6718" w:rsidRDefault="00D348FF" w:rsidP="00D3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8">
              <w:rPr>
                <w:rFonts w:ascii="Times New Roman" w:hAnsi="Times New Roman" w:cs="Times New Roman"/>
                <w:sz w:val="24"/>
                <w:szCs w:val="24"/>
              </w:rPr>
              <w:t xml:space="preserve">рада </w:t>
            </w:r>
            <w:proofErr w:type="spellStart"/>
            <w:r w:rsidRPr="009A6718">
              <w:rPr>
                <w:rFonts w:ascii="Times New Roman" w:hAnsi="Times New Roman" w:cs="Times New Roman"/>
                <w:sz w:val="24"/>
                <w:szCs w:val="24"/>
              </w:rPr>
              <w:t>спілки</w:t>
            </w:r>
            <w:proofErr w:type="spellEnd"/>
          </w:p>
          <w:p w:rsidR="00D348FF" w:rsidRPr="00D348FF" w:rsidRDefault="00D348FF" w:rsidP="00583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</w:tcPr>
          <w:p w:rsidR="00275F43" w:rsidRPr="009A6718" w:rsidRDefault="00275F43" w:rsidP="009A67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3B87" w:rsidRDefault="00893B87" w:rsidP="00884BD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4BD5" w:rsidRPr="00893B87" w:rsidRDefault="00884BD5" w:rsidP="00893B8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93B87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ІV    Основні орієнтири виховання</w:t>
      </w:r>
    </w:p>
    <w:p w:rsidR="00893B87" w:rsidRDefault="00884BD5" w:rsidP="00893B8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893B87">
        <w:rPr>
          <w:rFonts w:ascii="Times New Roman" w:hAnsi="Times New Roman" w:cs="Times New Roman"/>
          <w:b/>
          <w:i/>
          <w:sz w:val="40"/>
          <w:szCs w:val="40"/>
          <w:lang w:val="uk-UA"/>
        </w:rPr>
        <w:t>1.Ціннісне ставлення особистості</w:t>
      </w:r>
    </w:p>
    <w:p w:rsidR="00884BD5" w:rsidRPr="00893B87" w:rsidRDefault="00884BD5" w:rsidP="00893B8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893B87">
        <w:rPr>
          <w:rFonts w:ascii="Times New Roman" w:hAnsi="Times New Roman" w:cs="Times New Roman"/>
          <w:b/>
          <w:i/>
          <w:sz w:val="40"/>
          <w:szCs w:val="40"/>
          <w:lang w:val="uk-UA"/>
        </w:rPr>
        <w:t>до суспільства і держави.</w:t>
      </w:r>
    </w:p>
    <w:p w:rsidR="002E26AF" w:rsidRPr="00275F43" w:rsidRDefault="002E26AF" w:rsidP="00884BD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>формування почуттів любові до Батьківщини, її національних цінностей; шанобливе ставлення до державної символіки, повага прав людини ( толерантність, миролюбність),  вивчення  культури свого народу і прагнення дотримання традицій, виховання почуття поваги, гордості до своїх батьків,роду, народу, місця де народився .</w:t>
      </w: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ayout w:type="fixed"/>
        <w:tblLook w:val="0000"/>
      </w:tblPr>
      <w:tblGrid>
        <w:gridCol w:w="568"/>
        <w:gridCol w:w="15"/>
        <w:gridCol w:w="6086"/>
        <w:gridCol w:w="1417"/>
        <w:gridCol w:w="2744"/>
        <w:gridCol w:w="7"/>
      </w:tblGrid>
      <w:tr w:rsidR="00884BD5" w:rsidRPr="00275F43" w:rsidTr="009B3173">
        <w:tc>
          <w:tcPr>
            <w:tcW w:w="583" w:type="dxa"/>
            <w:gridSpan w:val="2"/>
          </w:tcPr>
          <w:p w:rsidR="00884BD5" w:rsidRPr="009B3173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086" w:type="dxa"/>
          </w:tcPr>
          <w:p w:rsidR="00884BD5" w:rsidRPr="009B317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Pr="009B31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7" w:type="dxa"/>
          </w:tcPr>
          <w:p w:rsidR="00884BD5" w:rsidRPr="009B317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1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51" w:type="dxa"/>
            <w:gridSpan w:val="2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31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9B3173" w:rsidRPr="009B3173" w:rsidRDefault="009B3173" w:rsidP="009747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884BD5" w:rsidRPr="00275F43" w:rsidTr="009B3173">
        <w:trPr>
          <w:trHeight w:val="894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86" w:type="dxa"/>
          </w:tcPr>
          <w:p w:rsidR="009B3173" w:rsidRDefault="009B317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Свято Першого дзвоника </w:t>
            </w:r>
          </w:p>
          <w:p w:rsidR="00884BD5" w:rsidRPr="00275F43" w:rsidRDefault="009B317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«Знову дзвоник скликав нас»</w:t>
            </w:r>
          </w:p>
        </w:tc>
        <w:tc>
          <w:tcPr>
            <w:tcW w:w="1417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751" w:type="dxa"/>
            <w:gridSpan w:val="2"/>
          </w:tcPr>
          <w:p w:rsidR="00884BD5" w:rsidRPr="009B3173" w:rsidRDefault="00884BD5" w:rsidP="009B3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</w:tr>
      <w:tr w:rsidR="00884BD5" w:rsidRPr="00275F43" w:rsidTr="009B3173">
        <w:trPr>
          <w:trHeight w:val="611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86" w:type="dxa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Дня миру провести акцію "Дітям потрібен мир"/виставка малюнків, 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конкурс малюнків на асфальті, запуск голубів та кульок</w:t>
            </w:r>
          </w:p>
          <w:p w:rsidR="002E26AF" w:rsidRPr="00275F43" w:rsidRDefault="002E26AF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trHeight w:val="217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086" w:type="dxa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свято  "Героям слава!"(до Дня Захисника Вітчизни)</w:t>
            </w:r>
          </w:p>
          <w:p w:rsidR="002E26AF" w:rsidRPr="00275F43" w:rsidRDefault="002E26AF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BD5" w:rsidRPr="00275F43" w:rsidRDefault="009B317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trHeight w:val="340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086" w:type="dxa"/>
          </w:tcPr>
          <w:p w:rsidR="009B3173" w:rsidRDefault="009B3173" w:rsidP="009B3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свято – зустріч присвячене 55-річниці школи «З Днем народження, рідна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BD5" w:rsidRPr="00275F43" w:rsidRDefault="000848CD" w:rsidP="00084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B31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trHeight w:val="231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086" w:type="dxa"/>
          </w:tcPr>
          <w:p w:rsidR="00884BD5" w:rsidRDefault="000848CD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Пам’ятник</w:t>
            </w:r>
            <w:proofErr w:type="spellEnd"/>
            <w:proofErr w:type="gramEnd"/>
            <w:r w:rsidRPr="00275F43">
              <w:rPr>
                <w:rFonts w:ascii="Times New Roman" w:hAnsi="Times New Roman" w:cs="Times New Roman"/>
                <w:sz w:val="24"/>
                <w:szCs w:val="24"/>
              </w:rPr>
              <w:t xml:space="preserve">, могила, 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обеліск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48CD" w:rsidRDefault="000848CD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 території біля Обеліска Слави</w:t>
            </w:r>
          </w:p>
          <w:p w:rsidR="00A21C29" w:rsidRPr="000848CD" w:rsidRDefault="00A21C29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BD5" w:rsidRPr="00275F43" w:rsidRDefault="000848CD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trHeight w:val="353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086" w:type="dxa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фотоматеріалів "Революція Гідності у світлинах"</w:t>
            </w:r>
          </w:p>
          <w:p w:rsidR="00A21C29" w:rsidRPr="00275F43" w:rsidRDefault="00A21C29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BD5" w:rsidRPr="00275F43" w:rsidRDefault="00884BD5" w:rsidP="00084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trHeight w:val="231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086" w:type="dxa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"Засвіти свічку" (до річниці голодомору)</w:t>
            </w:r>
          </w:p>
          <w:p w:rsidR="00A21C29" w:rsidRPr="00275F43" w:rsidRDefault="00A21C29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trHeight w:val="353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086" w:type="dxa"/>
          </w:tcPr>
          <w:p w:rsidR="00884BD5" w:rsidRDefault="000848CD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43">
              <w:rPr>
                <w:rFonts w:ascii="Times New Roman" w:hAnsi="Times New Roman" w:cs="Times New Roman"/>
                <w:sz w:val="24"/>
                <w:szCs w:val="24"/>
              </w:rPr>
              <w:t xml:space="preserve">до Дня 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писемності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«Мова наша солов’ї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848CD" w:rsidRPr="000848CD" w:rsidRDefault="000848CD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BD5" w:rsidRPr="00275F43" w:rsidRDefault="000848CD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trHeight w:val="245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086" w:type="dxa"/>
          </w:tcPr>
          <w:p w:rsidR="00884BD5" w:rsidRDefault="000848CD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батьківській світлиці « Можна все на світі вибирати сину</w:t>
            </w:r>
            <w:r w:rsidR="00A21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вибрати не можна тільки Батьківщину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A21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21C29" w:rsidRPr="00275F43" w:rsidRDefault="00A21C29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trHeight w:val="340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086" w:type="dxa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"Сила в єдності"(до Дня соборності України)</w:t>
            </w:r>
          </w:p>
          <w:p w:rsidR="00A21C29" w:rsidRPr="00275F43" w:rsidRDefault="00A21C29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trHeight w:val="625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86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Мітинг-реквієм на вшанування Героїв Небесної Сотні "Герої не вмирають"</w:t>
            </w:r>
          </w:p>
        </w:tc>
        <w:tc>
          <w:tcPr>
            <w:tcW w:w="1417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19.02.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trHeight w:val="652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86" w:type="dxa"/>
          </w:tcPr>
          <w:p w:rsidR="00884BD5" w:rsidRPr="00275F43" w:rsidRDefault="00A21C29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 Україна від козацьких часів до сьогодення »</w:t>
            </w:r>
          </w:p>
        </w:tc>
        <w:tc>
          <w:tcPr>
            <w:tcW w:w="1417" w:type="dxa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trHeight w:val="231"/>
        </w:trPr>
        <w:tc>
          <w:tcPr>
            <w:tcW w:w="583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6086" w:type="dxa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великодніх композицій та рушників "Хай буде з нами великодня казка"</w:t>
            </w:r>
          </w:p>
          <w:p w:rsidR="00A21C29" w:rsidRPr="00275F43" w:rsidRDefault="00A21C29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          </w:t>
            </w:r>
          </w:p>
        </w:tc>
        <w:tc>
          <w:tcPr>
            <w:tcW w:w="2751" w:type="dxa"/>
            <w:gridSpan w:val="2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gridAfter w:val="1"/>
          <w:wAfter w:w="7" w:type="dxa"/>
          <w:trHeight w:val="231"/>
        </w:trPr>
        <w:tc>
          <w:tcPr>
            <w:tcW w:w="568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    </w:t>
            </w:r>
          </w:p>
        </w:tc>
        <w:tc>
          <w:tcPr>
            <w:tcW w:w="6101" w:type="dxa"/>
            <w:gridSpan w:val="2"/>
          </w:tcPr>
          <w:p w:rsidR="00A21C29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"Великодні дзвони"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1417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744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B3173">
        <w:trPr>
          <w:gridAfter w:val="1"/>
          <w:wAfter w:w="7" w:type="dxa"/>
          <w:trHeight w:val="231"/>
        </w:trPr>
        <w:tc>
          <w:tcPr>
            <w:tcW w:w="568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6101" w:type="dxa"/>
            <w:gridSpan w:val="2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"Подвигу вічно жити" (до Дня Примирення)</w:t>
            </w:r>
          </w:p>
          <w:p w:rsidR="00A21C29" w:rsidRPr="00275F43" w:rsidRDefault="00A21C29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</w:t>
            </w:r>
          </w:p>
        </w:tc>
        <w:tc>
          <w:tcPr>
            <w:tcW w:w="2744" w:type="dxa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D5" w:rsidRPr="00275F43" w:rsidRDefault="00884BD5" w:rsidP="00884BD5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21C29" w:rsidRPr="00B3667A" w:rsidRDefault="00884BD5" w:rsidP="00884BD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B3667A">
        <w:rPr>
          <w:rFonts w:ascii="Times New Roman" w:hAnsi="Times New Roman" w:cs="Times New Roman"/>
          <w:b/>
          <w:i/>
          <w:sz w:val="40"/>
          <w:szCs w:val="40"/>
          <w:lang w:val="uk-UA"/>
        </w:rPr>
        <w:lastRenderedPageBreak/>
        <w:t>2</w:t>
      </w:r>
      <w:r w:rsidR="00A21C29" w:rsidRPr="00B3667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21C29" w:rsidRPr="00B3667A">
        <w:rPr>
          <w:rFonts w:ascii="Times New Roman" w:hAnsi="Times New Roman" w:cs="Times New Roman"/>
          <w:b/>
          <w:i/>
          <w:sz w:val="40"/>
          <w:szCs w:val="40"/>
        </w:rPr>
        <w:t>Ціннісне</w:t>
      </w:r>
      <w:proofErr w:type="spellEnd"/>
      <w:r w:rsidR="00A21C29" w:rsidRPr="00B3667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A21C29" w:rsidRPr="00B3667A">
        <w:rPr>
          <w:rFonts w:ascii="Times New Roman" w:hAnsi="Times New Roman" w:cs="Times New Roman"/>
          <w:b/>
          <w:i/>
          <w:sz w:val="40"/>
          <w:szCs w:val="40"/>
        </w:rPr>
        <w:t>ставлення</w:t>
      </w:r>
      <w:proofErr w:type="spellEnd"/>
      <w:r w:rsidR="00A21C29" w:rsidRPr="00B3667A">
        <w:rPr>
          <w:rFonts w:ascii="Times New Roman" w:hAnsi="Times New Roman" w:cs="Times New Roman"/>
          <w:b/>
          <w:i/>
          <w:sz w:val="40"/>
          <w:szCs w:val="40"/>
        </w:rPr>
        <w:t xml:space="preserve"> до</w:t>
      </w:r>
      <w:r w:rsidR="008F57E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себе,</w:t>
      </w:r>
      <w:r w:rsidR="00A21C29" w:rsidRPr="00B3667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A21C29" w:rsidRPr="00B3667A">
        <w:rPr>
          <w:rFonts w:ascii="Times New Roman" w:hAnsi="Times New Roman" w:cs="Times New Roman"/>
          <w:b/>
          <w:i/>
          <w:sz w:val="40"/>
          <w:szCs w:val="40"/>
        </w:rPr>
        <w:t>сім’ї</w:t>
      </w:r>
      <w:proofErr w:type="spellEnd"/>
      <w:r w:rsidR="00A21C29" w:rsidRPr="00B3667A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proofErr w:type="spellStart"/>
      <w:r w:rsidR="00A21C29" w:rsidRPr="00B3667A">
        <w:rPr>
          <w:rFonts w:ascii="Times New Roman" w:hAnsi="Times New Roman" w:cs="Times New Roman"/>
          <w:b/>
          <w:i/>
          <w:sz w:val="40"/>
          <w:szCs w:val="40"/>
        </w:rPr>
        <w:t>родини</w:t>
      </w:r>
      <w:proofErr w:type="spellEnd"/>
      <w:r w:rsidR="008F57E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8F57E8">
        <w:rPr>
          <w:rFonts w:ascii="Times New Roman" w:hAnsi="Times New Roman" w:cs="Times New Roman"/>
          <w:b/>
          <w:i/>
          <w:sz w:val="40"/>
          <w:szCs w:val="40"/>
          <w:lang w:val="uk-UA"/>
        </w:rPr>
        <w:t>та</w:t>
      </w:r>
      <w:r w:rsidR="00A21C29" w:rsidRPr="00B3667A">
        <w:rPr>
          <w:rFonts w:ascii="Times New Roman" w:hAnsi="Times New Roman" w:cs="Times New Roman"/>
          <w:b/>
          <w:i/>
          <w:sz w:val="40"/>
          <w:szCs w:val="40"/>
        </w:rPr>
        <w:t xml:space="preserve"> людей </w:t>
      </w:r>
    </w:p>
    <w:p w:rsidR="00884BD5" w:rsidRPr="00B3667A" w:rsidRDefault="00A21C29" w:rsidP="00884BD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B3667A">
        <w:rPr>
          <w:rFonts w:ascii="Times New Roman" w:hAnsi="Times New Roman" w:cs="Times New Roman"/>
          <w:b/>
          <w:i/>
          <w:sz w:val="40"/>
          <w:szCs w:val="40"/>
        </w:rPr>
        <w:t>(</w:t>
      </w:r>
      <w:proofErr w:type="spellStart"/>
      <w:r w:rsidRPr="00B3667A">
        <w:rPr>
          <w:rFonts w:ascii="Times New Roman" w:hAnsi="Times New Roman" w:cs="Times New Roman"/>
          <w:b/>
          <w:i/>
          <w:sz w:val="40"/>
          <w:szCs w:val="40"/>
        </w:rPr>
        <w:t>моральне</w:t>
      </w:r>
      <w:proofErr w:type="spellEnd"/>
      <w:r w:rsidRPr="00B3667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8F57E8">
        <w:rPr>
          <w:rFonts w:ascii="Times New Roman" w:hAnsi="Times New Roman" w:cs="Times New Roman"/>
          <w:b/>
          <w:i/>
          <w:sz w:val="40"/>
          <w:szCs w:val="40"/>
          <w:lang w:val="uk-UA"/>
        </w:rPr>
        <w:t>та</w:t>
      </w:r>
      <w:r w:rsidR="008F57E8" w:rsidRPr="008F57E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8F57E8" w:rsidRPr="00B3667A">
        <w:rPr>
          <w:rFonts w:ascii="Times New Roman" w:hAnsi="Times New Roman" w:cs="Times New Roman"/>
          <w:b/>
          <w:i/>
          <w:sz w:val="40"/>
          <w:szCs w:val="40"/>
        </w:rPr>
        <w:t>родинне</w:t>
      </w:r>
      <w:proofErr w:type="spellEnd"/>
      <w:r w:rsidR="008F57E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proofErr w:type="spellStart"/>
      <w:r w:rsidRPr="00B3667A">
        <w:rPr>
          <w:rFonts w:ascii="Times New Roman" w:hAnsi="Times New Roman" w:cs="Times New Roman"/>
          <w:b/>
          <w:i/>
          <w:sz w:val="40"/>
          <w:szCs w:val="40"/>
        </w:rPr>
        <w:t>виховання</w:t>
      </w:r>
      <w:proofErr w:type="spellEnd"/>
      <w:r w:rsidRPr="00B3667A">
        <w:rPr>
          <w:rFonts w:ascii="Times New Roman" w:hAnsi="Times New Roman" w:cs="Times New Roman"/>
          <w:b/>
          <w:i/>
          <w:sz w:val="40"/>
          <w:szCs w:val="40"/>
        </w:rPr>
        <w:t>)</w:t>
      </w: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духовно-моральної культури  особистості: чуйності, чесності, правдивості, справедливості, гідності, толерантності, милосердя, </w:t>
      </w:r>
    </w:p>
    <w:p w:rsidR="00884BD5" w:rsidRPr="00275F43" w:rsidRDefault="00884BD5" w:rsidP="00884B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>виховання родинних, особистих, громадянських цінностей.</w:t>
      </w: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>Вміння співпрацювати з іншими, в колективі, співпереживати, здатність враховувати думки  товаришів,поваги до товаришів.</w:t>
      </w: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534"/>
        <w:gridCol w:w="5670"/>
        <w:gridCol w:w="1807"/>
        <w:gridCol w:w="2821"/>
      </w:tblGrid>
      <w:tr w:rsidR="00884BD5" w:rsidRPr="00275F43" w:rsidTr="009747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B3667A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B3667A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Pr="00B366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B3667A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366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B3667A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6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84BD5" w:rsidRPr="00275F43" w:rsidTr="0097474C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«Подаруй дитині надію».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базу даних про вчителів - пенсіонерів, вдів</w:t>
            </w:r>
          </w:p>
          <w:p w:rsidR="00B3667A" w:rsidRDefault="00884BD5" w:rsidP="00B3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ветеранів та одиноких людей похилого віку. </w:t>
            </w:r>
          </w:p>
          <w:p w:rsidR="00884BD5" w:rsidRPr="00275F43" w:rsidRDefault="00884BD5" w:rsidP="00B366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Default="00884BD5" w:rsidP="00A21C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милосердя «Людським теплом і добротою хай зігріються серця» (до Дня людей похилого віку).</w:t>
            </w:r>
          </w:p>
          <w:p w:rsidR="00A21C29" w:rsidRPr="00275F43" w:rsidRDefault="00A21C29" w:rsidP="00A21C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24.09-01.10.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36" w:rsidRPr="00BE1536" w:rsidTr="0097474C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536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536" w:rsidRDefault="00BE1536" w:rsidP="00BE1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 –вітання пенсіонерів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складаємо людям працьовитим»</w:t>
            </w:r>
            <w:r w:rsidR="00B3667A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(до Дня людей похилого віку)</w:t>
            </w:r>
          </w:p>
          <w:p w:rsidR="00A75640" w:rsidRPr="00275F43" w:rsidRDefault="00A75640" w:rsidP="00BE1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536" w:rsidRPr="00275F43" w:rsidRDefault="00BE1536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36" w:rsidRPr="00275F43" w:rsidRDefault="00BE1536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11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«Вчитель не повинен бути самотнім».</w:t>
            </w:r>
          </w:p>
          <w:p w:rsidR="00884BD5" w:rsidRPr="00275F43" w:rsidRDefault="00BE1536" w:rsidP="00BE1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апрошення на свято вчителів пенсіонерів «Низький уклін вам, вчителі».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BE1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6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Default="00884BD5" w:rsidP="00BE1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«Дитяча турбота». Впорядкування території</w:t>
            </w:r>
            <w:r w:rsidR="00BE1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біля обеліска Слави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E1536" w:rsidRPr="00275F43" w:rsidRDefault="00BE1536" w:rsidP="00BE1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3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воїнами АТО «В родинному колі». Вітання їх з Днем Захисника Вітчизни.</w:t>
            </w:r>
          </w:p>
          <w:p w:rsidR="00BE1536" w:rsidRPr="00275F43" w:rsidRDefault="00BE1536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1536" w:rsidRPr="00275F43" w:rsidRDefault="00BE1536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6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Колективне ігрове спілкування «Ти живеш серед людей». Вчимося жити у мирі та злагоді.</w:t>
            </w:r>
          </w:p>
          <w:p w:rsidR="00BE1536" w:rsidRPr="00275F43" w:rsidRDefault="00BE1536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3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536" w:rsidRDefault="00BE1536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</w:t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Міжнародного дня  інвалідів </w:t>
            </w:r>
          </w:p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E1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Дерево побажань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E1536" w:rsidRPr="00275F43" w:rsidRDefault="00BE1536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«Дивись не забудь</w:t>
            </w:r>
            <w:r w:rsidRPr="00275F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юдиною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</w:rPr>
              <w:t xml:space="preserve"> будь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</w:t>
            </w:r>
          </w:p>
          <w:p w:rsidR="00BE1536" w:rsidRPr="00275F43" w:rsidRDefault="00BE1536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2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журнал «Добро починається з тебе»</w:t>
            </w:r>
          </w:p>
          <w:p w:rsidR="00BE1536" w:rsidRPr="00275F43" w:rsidRDefault="00BE1536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3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93B87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Концерт «Із жінки все початок свій бере»</w:t>
            </w:r>
          </w:p>
          <w:p w:rsidR="00BE1536" w:rsidRPr="00275F43" w:rsidRDefault="00BE1536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2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93B87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BE1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</w:t>
            </w:r>
            <w:r w:rsidR="00BE1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Великодній кошик </w:t>
            </w:r>
            <w:r w:rsidR="00BE1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самотньої бабусі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Default="00A7564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вітень</w:t>
            </w:r>
          </w:p>
          <w:p w:rsidR="00A75640" w:rsidRPr="00275F43" w:rsidRDefault="00A7564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3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93B87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40" w:rsidRDefault="00A7564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на краще родовідне дерево «Ой, роде, мій красний , роде ,мій прекрасний… </w:t>
            </w:r>
          </w:p>
          <w:p w:rsidR="00884BD5" w:rsidRPr="00275F43" w:rsidRDefault="00A7564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4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93B87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Літературно-музична композиція до Дня матері ”Уклін тобі низький,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матусю”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3667A" w:rsidRPr="00275F43" w:rsidRDefault="00B3667A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A7564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10.05.</w:t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A756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3667A" w:rsidRDefault="00B3667A" w:rsidP="00B3667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893B87" w:rsidRDefault="00884BD5" w:rsidP="00B3667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B3667A">
        <w:rPr>
          <w:rFonts w:ascii="Times New Roman" w:hAnsi="Times New Roman" w:cs="Times New Roman"/>
          <w:b/>
          <w:i/>
          <w:sz w:val="40"/>
          <w:szCs w:val="40"/>
          <w:lang w:val="uk-UA"/>
        </w:rPr>
        <w:lastRenderedPageBreak/>
        <w:t xml:space="preserve">3.    Ціннісне ставлення </w:t>
      </w:r>
      <w:r w:rsidR="00893B87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особистості </w:t>
      </w:r>
    </w:p>
    <w:p w:rsidR="00884BD5" w:rsidRPr="00B3667A" w:rsidRDefault="00884BD5" w:rsidP="00B3667A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/>
        </w:rPr>
      </w:pPr>
      <w:r w:rsidRPr="00B3667A">
        <w:rPr>
          <w:rFonts w:ascii="Times New Roman" w:hAnsi="Times New Roman" w:cs="Times New Roman"/>
          <w:b/>
          <w:i/>
          <w:sz w:val="40"/>
          <w:szCs w:val="40"/>
          <w:lang w:val="uk-UA"/>
        </w:rPr>
        <w:t>до природи</w:t>
      </w:r>
      <w:r w:rsidR="00A75640" w:rsidRPr="00B3667A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та праці людей</w:t>
      </w:r>
    </w:p>
    <w:p w:rsidR="00884BD5" w:rsidRPr="00B3667A" w:rsidRDefault="00884BD5" w:rsidP="00B3667A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3667A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( екологічне </w:t>
      </w:r>
      <w:r w:rsidR="00893B87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та трудове </w:t>
      </w:r>
      <w:r w:rsidRPr="00B3667A">
        <w:rPr>
          <w:rFonts w:ascii="Times New Roman" w:hAnsi="Times New Roman" w:cs="Times New Roman"/>
          <w:b/>
          <w:i/>
          <w:sz w:val="40"/>
          <w:szCs w:val="40"/>
          <w:lang w:val="uk-UA"/>
        </w:rPr>
        <w:t>виховання)</w:t>
      </w: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>формування екологічної культури, гармонійне співіснування з природою та зв'язок з національними традиціями ; відповідальне ставлення до природи, правових норм, до природи як середовища існування людини; виховання почуття особистої причетності до збереження природних багатств ,відповідальності за них</w:t>
      </w:r>
      <w:r w:rsidR="00893B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3B87" w:rsidRPr="00893B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3B87" w:rsidRPr="00275F43">
        <w:rPr>
          <w:rFonts w:ascii="Times New Roman" w:hAnsi="Times New Roman" w:cs="Times New Roman"/>
          <w:sz w:val="24"/>
          <w:szCs w:val="24"/>
          <w:lang w:val="uk-UA"/>
        </w:rPr>
        <w:t>виховання в учнів працелюбності, старанності, бережливості господарського ставлення до суспільної власності; усвідомлення значимості праці в житті людини, виборі професії, повага до людей праці, які створюють духовні та матеріальні блага та цінності.</w:t>
      </w: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598"/>
        <w:gridCol w:w="5616"/>
        <w:gridCol w:w="1798"/>
        <w:gridCol w:w="2820"/>
      </w:tblGrid>
      <w:tr w:rsidR="00884BD5" w:rsidRPr="00275F43" w:rsidTr="0097474C">
        <w:trPr>
          <w:trHeight w:val="3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B3667A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B3667A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</w:t>
            </w:r>
            <w:r w:rsidRPr="00B366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B3667A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36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366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B3667A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6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84BD5" w:rsidRPr="00275F43" w:rsidTr="0097474C">
        <w:trPr>
          <w:trHeight w:val="39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– конкурс композицій «Лісове диво» 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7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A756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Екскурсії в ліс у різні пори року з метою </w:t>
            </w:r>
            <w:r w:rsidR="00A75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у почуття відповідальності та збереження  природи рідного краю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7A" w:rsidRPr="00275F43" w:rsidTr="00B3667A">
        <w:trPr>
          <w:trHeight w:val="57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Default="00B3667A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легені нашого села » Впорядкування території біля школи</w:t>
            </w:r>
          </w:p>
          <w:p w:rsidR="00B3667A" w:rsidRPr="00275F43" w:rsidRDefault="00B3667A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Pr="00275F43" w:rsidRDefault="008F57E8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7A" w:rsidRPr="00275F43" w:rsidRDefault="00B3667A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81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640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осені «</w:t>
            </w:r>
            <w:r w:rsidR="00A75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Осінь в гості завітала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. 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</w:t>
            </w:r>
            <w:r w:rsidR="00A75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осінніх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композицій «Дари осені» 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73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Гра-подорож "Будь чуйним та дбайливим до природи та людини"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667A" w:rsidRPr="00275F43" w:rsidTr="00B3667A">
        <w:trPr>
          <w:trHeight w:val="57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Pr="00275F43" w:rsidRDefault="00B3667A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Фотовиставка « Я і природа 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Pr="00275F43" w:rsidRDefault="008F57E8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7A" w:rsidRPr="00275F43" w:rsidRDefault="00B3667A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94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зимуючим птахам, охорона зелених насаджень. «Любіть і бережіть природу, вона віддячить вам здоров’ям і добром».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7A" w:rsidRPr="00275F43" w:rsidTr="00190C03">
        <w:trPr>
          <w:trHeight w:val="56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Default="00893B87" w:rsidP="00190C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КТС"Різдвяна майстерня"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.Виготовлення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новорічних сувенірів та оберегів</w:t>
            </w:r>
          </w:p>
          <w:p w:rsidR="00893B87" w:rsidRPr="00275F43" w:rsidRDefault="00893B87" w:rsidP="00190C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7A" w:rsidRPr="00275F43" w:rsidRDefault="00B3667A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190C03">
        <w:trPr>
          <w:trHeight w:val="5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 «Бережи свою планету».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190C03">
        <w:trPr>
          <w:trHeight w:val="44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A7564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Пізнавальна вікторина «У царстві рослин »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03" w:rsidRPr="00275F43" w:rsidTr="00190C03">
        <w:trPr>
          <w:trHeight w:val="44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C03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C0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презентація « Світ моїх захоплень»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C03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C03" w:rsidRPr="00275F43" w:rsidRDefault="00190C03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190C03">
        <w:trPr>
          <w:trHeight w:val="45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плакатів «Я люблю свою Землю».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190C03">
        <w:trPr>
          <w:trHeight w:val="42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акція «Посади дерево».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73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Виховний захід «Нехай земля квітує всюди - природу збережімо, люди».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74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Природо-охоронна</w:t>
            </w:r>
            <w:proofErr w:type="spellEnd"/>
            <w:r w:rsidR="00B36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акція «Чисте довкілля» . Прибирання шкільного парку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B3667A">
        <w:trPr>
          <w:trHeight w:val="5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Трудовий десант «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Квітуй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,моя 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школо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7A" w:rsidRPr="00275F43" w:rsidTr="00B3667A">
        <w:trPr>
          <w:trHeight w:val="5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Трудова операція « Озеленимо класну кімнату»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7A" w:rsidRPr="00275F43" w:rsidRDefault="00190C03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7A" w:rsidRPr="00275F43" w:rsidRDefault="00B3667A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D5" w:rsidRPr="00893B87" w:rsidRDefault="00893B87" w:rsidP="00893B87">
      <w:pPr>
        <w:pStyle w:val="a3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lastRenderedPageBreak/>
        <w:t xml:space="preserve">4. </w:t>
      </w:r>
      <w:r w:rsidR="00884BD5" w:rsidRPr="00893B87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Ціннісне ставлення до культури і мистецтва</w:t>
      </w: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>Формування естетичної культури і мислення та почуттів засобами художніх образів різних видів мистецтва; розвиток художньо-естетичних емоцій, смаків, навичок до розробки і участ</w:t>
      </w:r>
      <w:r w:rsidR="00C05795">
        <w:rPr>
          <w:rFonts w:ascii="Times New Roman" w:hAnsi="Times New Roman" w:cs="Times New Roman"/>
          <w:sz w:val="24"/>
          <w:szCs w:val="24"/>
          <w:lang w:val="uk-UA"/>
        </w:rPr>
        <w:t xml:space="preserve">і в творчих мистецьких проектах; </w:t>
      </w: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538"/>
        <w:gridCol w:w="5667"/>
        <w:gridCol w:w="1806"/>
        <w:gridCol w:w="2821"/>
      </w:tblGrid>
      <w:tr w:rsidR="00884BD5" w:rsidRPr="00275F43" w:rsidTr="0097474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893B87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893B87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Pr="00893B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893B87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893B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893B87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93B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84BD5" w:rsidRPr="00275F43" w:rsidTr="0097474C">
        <w:trPr>
          <w:trHeight w:val="5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Урочиста лінійка до свята Першого дзвоника "Знову дзвоник скликав нас"</w:t>
            </w:r>
          </w:p>
          <w:p w:rsidR="00893B87" w:rsidRPr="00275F43" w:rsidRDefault="00893B87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5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Default="00884BD5" w:rsidP="00EB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"Уклін вам, вч</w:t>
            </w:r>
            <w:r w:rsidR="00893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ителі". Виставка плакатів "Дорогим  у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чителям</w:t>
            </w:r>
            <w:r w:rsidR="00893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присвячується</w:t>
            </w:r>
            <w:r w:rsidR="00EB6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EB6180" w:rsidRPr="00275F43" w:rsidRDefault="00EB6180" w:rsidP="00EB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893B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80" w:rsidRPr="00275F43" w:rsidTr="0097474C">
        <w:trPr>
          <w:trHeight w:val="5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EB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радіо вітання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іменинникі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Від щирого серця 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893B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7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мистецькій галереї </w:t>
            </w:r>
            <w:r w:rsidR="00893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Осінні фантазії </w:t>
            </w:r>
            <w:r w:rsidR="00893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пензля й олівця»</w:t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7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C0579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казки . Інсценізація українських народних казок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25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Новорічні свята :</w:t>
            </w:r>
          </w:p>
          <w:p w:rsidR="00884BD5" w:rsidRPr="00275F43" w:rsidRDefault="00EB6180" w:rsidP="00EB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ingdings 2" w:char="F050"/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виставка-конкурс малюнків "Новорічний калейдоскоп";</w:t>
            </w:r>
          </w:p>
          <w:p w:rsidR="00884BD5" w:rsidRPr="00275F43" w:rsidRDefault="00EB6180" w:rsidP="00EB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ingdings 2" w:char="F050"/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виставка-конкурс композицій "Букет замість ялинки";</w:t>
            </w:r>
          </w:p>
          <w:p w:rsidR="00884BD5" w:rsidRPr="00275F43" w:rsidRDefault="00EB6180" w:rsidP="00EB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ingdings 2" w:char="F050"/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новорічних </w:t>
            </w:r>
            <w:proofErr w:type="spellStart"/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прикрас”Новорічне</w:t>
            </w:r>
            <w:proofErr w:type="spellEnd"/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диво”</w:t>
            </w:r>
            <w:proofErr w:type="spellEnd"/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84BD5" w:rsidRPr="00275F43" w:rsidRDefault="00EB6180" w:rsidP="00EB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ingdings 2" w:char="F050"/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новорічне свято "Ніч перед Різдвом";</w:t>
            </w:r>
          </w:p>
          <w:p w:rsidR="00884BD5" w:rsidRPr="00275F43" w:rsidRDefault="00EB6180" w:rsidP="00EB61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Wingdings 2" w:char="F050"/>
            </w:r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районній виставці-конкурсі декоративно-ужиткового та образотворчого мистецтва ”Новорічний </w:t>
            </w:r>
            <w:proofErr w:type="spellStart"/>
            <w:r w:rsidR="00884BD5"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настрій”</w:t>
            </w:r>
            <w:proofErr w:type="spellEnd"/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6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 "Зима-чарівниця"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95" w:rsidRPr="00275F43" w:rsidTr="0097474C">
        <w:trPr>
          <w:trHeight w:val="6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795" w:rsidRPr="00275F43" w:rsidRDefault="00C0579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795" w:rsidRPr="00275F43" w:rsidRDefault="00C0579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новорічних свят « Україна колядує 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795" w:rsidRPr="00275F43" w:rsidRDefault="00C0579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95" w:rsidRPr="00275F43" w:rsidRDefault="00C0579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D5" w:rsidRPr="00275F43" w:rsidTr="0097474C">
        <w:trPr>
          <w:trHeight w:val="8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Виставка-конкурс плакатів та 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валентинок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"Ще раз про кохання"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5795" w:rsidRPr="00275F43" w:rsidTr="0097474C">
        <w:trPr>
          <w:trHeight w:val="8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795" w:rsidRPr="00275F43" w:rsidRDefault="00C0579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795" w:rsidRPr="00275F43" w:rsidRDefault="00C0579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« Стрітення прийшло , Весну нам привело»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795" w:rsidRPr="00275F43" w:rsidRDefault="00C0579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95" w:rsidRPr="00275F43" w:rsidRDefault="00C0579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6180" w:rsidRPr="00275F43" w:rsidTr="00EB6180">
        <w:trPr>
          <w:trHeight w:val="5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презентація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Мамина вишиванка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C0579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6180" w:rsidRPr="00275F43" w:rsidTr="0097474C">
        <w:trPr>
          <w:trHeight w:val="5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Поетична свічка « Ми-Шевченкові онуки»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6180" w:rsidRPr="00275F43" w:rsidTr="0097474C">
        <w:trPr>
          <w:trHeight w:val="70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з виготовлення писанок  "Писанка-мальованка з любов</w:t>
            </w:r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подарована"</w:t>
            </w:r>
          </w:p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80" w:rsidRPr="00275F43" w:rsidTr="0097474C">
        <w:trPr>
          <w:trHeight w:val="6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Свято Останнього дзвоника "І дитинство, як мить промайнуло зорею"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80" w:rsidRPr="00275F43" w:rsidRDefault="00EB6180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D5" w:rsidRPr="00275F43" w:rsidRDefault="00884BD5" w:rsidP="00884BD5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84BD5" w:rsidRPr="00275F43" w:rsidRDefault="00884BD5" w:rsidP="00884BD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6. Ціннісне ставлення до себе</w:t>
      </w:r>
    </w:p>
    <w:p w:rsidR="00884BD5" w:rsidRPr="00275F43" w:rsidRDefault="00884BD5" w:rsidP="00884BD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b/>
          <w:i/>
          <w:sz w:val="24"/>
          <w:szCs w:val="24"/>
          <w:lang w:val="uk-UA"/>
        </w:rPr>
        <w:t>( за здоровий спосіб життя)</w:t>
      </w:r>
    </w:p>
    <w:p w:rsidR="00884BD5" w:rsidRPr="00275F43" w:rsidRDefault="00884BD5" w:rsidP="00884BD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>Мета: формування основних засад «Я концепції» особистості (самопізнання, самовизначення, самовиховання, самовдосконалення);</w:t>
      </w: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sz w:val="24"/>
          <w:szCs w:val="24"/>
          <w:lang w:val="uk-UA"/>
        </w:rPr>
        <w:t>прагнути бути фізично здоровою людиною, знати про наслідки негативного впливу шкідливих звичок на здоров’я людини.</w:t>
      </w: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620"/>
        <w:gridCol w:w="5552"/>
        <w:gridCol w:w="1799"/>
        <w:gridCol w:w="2892"/>
      </w:tblGrid>
      <w:tr w:rsidR="00884BD5" w:rsidRPr="00275F43" w:rsidTr="0097474C">
        <w:trPr>
          <w:trHeight w:val="5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</w:t>
            </w:r>
            <w:r w:rsidRPr="0027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27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84BD5" w:rsidRPr="00275F43" w:rsidTr="0097474C">
        <w:trPr>
          <w:trHeight w:val="5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позитиву"Поділися посмішкою" (до Дня боротьби з суїцидами):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КТС”Позитивчик”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,”Колаж теплих 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слів”</w:t>
            </w:r>
            <w:proofErr w:type="spellEnd"/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-акція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”Життя — це...”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-вправа”Дерево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життя”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4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 " У нас не курять"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учком</w:t>
            </w:r>
          </w:p>
        </w:tc>
      </w:tr>
      <w:tr w:rsidR="00884BD5" w:rsidRPr="00275F43" w:rsidTr="0097474C">
        <w:trPr>
          <w:trHeight w:val="70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стіннівок "Спасибі – ні!"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20.11-30.11.18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7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журнал "СНІД – загроза людству"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30.11.18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7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елементами гри "Здоров</w:t>
            </w:r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- скарб,цінуй його"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д/о "Росинка"</w:t>
            </w:r>
          </w:p>
        </w:tc>
      </w:tr>
      <w:tr w:rsidR="00884BD5" w:rsidRPr="00275F43" w:rsidTr="0097474C">
        <w:trPr>
          <w:trHeight w:val="73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КВК "Сонце, повітря, вода — найкращі друзі"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д/о "Росинка"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51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"Мій режим дня"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д/о "Росинка"</w:t>
            </w:r>
          </w:p>
        </w:tc>
      </w:tr>
      <w:tr w:rsidR="00884BD5" w:rsidRPr="00275F43" w:rsidTr="0097474C">
        <w:trPr>
          <w:trHeight w:val="39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"Дізнайся про туберкульоз більше"</w:t>
            </w:r>
          </w:p>
          <w:p w:rsidR="00884BD5" w:rsidRPr="00275F43" w:rsidRDefault="00884BD5" w:rsidP="00884BD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в/з "Надія"</w:t>
            </w:r>
          </w:p>
        </w:tc>
      </w:tr>
      <w:tr w:rsidR="00884BD5" w:rsidRPr="00275F43" w:rsidTr="0097474C">
        <w:trPr>
          <w:trHeight w:val="13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Здоров'я :</w:t>
            </w:r>
          </w:p>
          <w:p w:rsidR="00884BD5" w:rsidRPr="00275F43" w:rsidRDefault="00884BD5" w:rsidP="00884BD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 "Твоє майбутнє в твоїх руках"</w:t>
            </w:r>
          </w:p>
          <w:p w:rsidR="00884BD5" w:rsidRPr="00275F43" w:rsidRDefault="00884BD5" w:rsidP="00884BD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експрес-гра "Весела поліклініка"                             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</w:tc>
      </w:tr>
    </w:tbl>
    <w:p w:rsidR="00884BD5" w:rsidRPr="00275F43" w:rsidRDefault="00884BD5" w:rsidP="00884BD5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84BD5" w:rsidRPr="00275F43" w:rsidRDefault="00884BD5" w:rsidP="00884BD5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84BD5" w:rsidRPr="00275F43" w:rsidRDefault="00884BD5" w:rsidP="00884BD5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84BD5" w:rsidRPr="00275F43" w:rsidRDefault="00884BD5" w:rsidP="00884BD5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F57E8" w:rsidRDefault="008F57E8" w:rsidP="008F57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F57E8" w:rsidRDefault="008F57E8" w:rsidP="008F57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F57E8" w:rsidRDefault="008F57E8" w:rsidP="008F57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F57E8" w:rsidRDefault="008F57E8" w:rsidP="008F57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F57E8" w:rsidRDefault="008F57E8" w:rsidP="008F57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F57E8" w:rsidRDefault="008F57E8" w:rsidP="008F57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F57E8" w:rsidRDefault="008F57E8" w:rsidP="008F57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F57E8" w:rsidRDefault="008F57E8" w:rsidP="008F57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F57E8" w:rsidRDefault="008F57E8" w:rsidP="008F57E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84BD5" w:rsidRPr="008F57E8" w:rsidRDefault="00884BD5" w:rsidP="008F57E8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8F57E8">
        <w:rPr>
          <w:rFonts w:ascii="Times New Roman" w:hAnsi="Times New Roman" w:cs="Times New Roman"/>
          <w:b/>
          <w:i/>
          <w:sz w:val="40"/>
          <w:szCs w:val="40"/>
          <w:lang w:val="uk-UA"/>
        </w:rPr>
        <w:lastRenderedPageBreak/>
        <w:t>Превентивне виховання</w:t>
      </w:r>
    </w:p>
    <w:p w:rsidR="00884BD5" w:rsidRPr="00275F43" w:rsidRDefault="00884BD5" w:rsidP="00884BD5">
      <w:pPr>
        <w:pStyle w:val="a3"/>
        <w:ind w:left="1905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84BD5" w:rsidRPr="00275F43" w:rsidRDefault="00884BD5" w:rsidP="00884B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 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>виховувати  у підлітків загальноприйняті людські цінності; формування глибокого усвідомлення взаємозв’язку між ідеями свободи, правами людини та її громадською відповідальністю; спонукання вихованців до активної протидії проявам аморальності, правопорушенням, бездуховності, антигромадській діяльності.</w:t>
      </w:r>
    </w:p>
    <w:p w:rsidR="00884BD5" w:rsidRPr="00275F43" w:rsidRDefault="00884BD5" w:rsidP="00884B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534"/>
        <w:gridCol w:w="5670"/>
        <w:gridCol w:w="1807"/>
        <w:gridCol w:w="2821"/>
      </w:tblGrid>
      <w:tr w:rsidR="00884BD5" w:rsidRPr="00275F43" w:rsidTr="0097474C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27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  роботи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7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84BD5" w:rsidRPr="00275F43" w:rsidTr="0097474C">
        <w:trPr>
          <w:trHeight w:val="7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Юридичні поради "Як захистити свої права". Виготовити куток.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есе на тему "Ти можеш стати рушійною силою на добро"(у рамках проекту  "Безпечна школа"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волонтерський загін</w:t>
            </w:r>
          </w:p>
        </w:tc>
      </w:tr>
      <w:tr w:rsidR="00884BD5" w:rsidRPr="00275F43" w:rsidTr="0097474C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Операція "Урок" – відвідування учнями уроків.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</w:tc>
      </w:tr>
      <w:tr w:rsidR="00884BD5" w:rsidRPr="00275F43" w:rsidTr="0097474C">
        <w:trPr>
          <w:trHeight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Виготовити куток "Діти мають право"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Фотовиставка "Ні! рабству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ст.!"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</w:tc>
      </w:tr>
      <w:tr w:rsidR="00884BD5" w:rsidRPr="00275F43" w:rsidTr="0097474C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”Зроби правильний вибір!”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д/о</w:t>
            </w:r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Веселі нотки</w:t>
            </w:r>
            <w:r w:rsidRPr="00275F4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</w:tc>
      </w:tr>
      <w:tr w:rsidR="00884BD5" w:rsidRPr="00275F43" w:rsidTr="0097474C">
        <w:trPr>
          <w:trHeight w:val="7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 " Ти можеш зіграти ключову роль у чиємусь житті" (у рамках проекту  "Безпечна школа")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волонтерський загін</w:t>
            </w:r>
          </w:p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учком</w:t>
            </w:r>
          </w:p>
        </w:tc>
      </w:tr>
      <w:tr w:rsidR="00884BD5" w:rsidRPr="00275F43" w:rsidTr="0097474C">
        <w:trPr>
          <w:trHeight w:val="6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стіннівок та малюнків "Мої права і обов'язки"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</w:tc>
      </w:tr>
      <w:tr w:rsidR="00884BD5" w:rsidRPr="00275F43" w:rsidTr="0097474C">
        <w:trPr>
          <w:trHeight w:val="6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 "Чи знаєш ти свої права"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6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" А чи готовий ти сьогодні робити зміни навколо себе"(у рамках проекту  "Безпечна школа"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учком</w:t>
            </w:r>
          </w:p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 10-11 кл.</w:t>
            </w:r>
          </w:p>
        </w:tc>
      </w:tr>
      <w:tr w:rsidR="00884BD5" w:rsidRPr="00275F43" w:rsidTr="0097474C">
        <w:trPr>
          <w:trHeight w:val="6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журнал "Безпечність – шлях до біди"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7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районному конкурсі дитячого малюнку "Мої права"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5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Публіцистичні виставки "Вдумайся! Майбутнє в твоїх руках"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</w:tc>
      </w:tr>
    </w:tbl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4BD5" w:rsidRPr="00275F43" w:rsidRDefault="00884BD5" w:rsidP="00884BD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4BD5" w:rsidRPr="00275F43" w:rsidRDefault="00884BD5" w:rsidP="00884BD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275F4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p w:rsidR="00884BD5" w:rsidRPr="00275F43" w:rsidRDefault="00884BD5" w:rsidP="00884BD5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884BD5" w:rsidRPr="00275F43" w:rsidRDefault="00884BD5" w:rsidP="00884BD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5F4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Pr="00275F43">
        <w:rPr>
          <w:rFonts w:ascii="Times New Roman" w:hAnsi="Times New Roman" w:cs="Times New Roman"/>
          <w:b/>
          <w:i/>
          <w:sz w:val="24"/>
          <w:szCs w:val="24"/>
          <w:lang w:val="uk-UA"/>
        </w:rPr>
        <w:t>8.  Сприяння творчому розвитку особистості</w:t>
      </w:r>
    </w:p>
    <w:p w:rsidR="00884BD5" w:rsidRPr="00275F43" w:rsidRDefault="00884BD5" w:rsidP="00884B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75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змістовного дозвілля дітей та молоді, тематичних вечорів відпочинку, розважальних заходів що дають змогу спілкуватися з однолітками у різних формах ігрової та </w:t>
      </w:r>
      <w:proofErr w:type="spellStart"/>
      <w:r w:rsidRPr="00275F43">
        <w:rPr>
          <w:rFonts w:ascii="Times New Roman" w:hAnsi="Times New Roman" w:cs="Times New Roman"/>
          <w:sz w:val="24"/>
          <w:szCs w:val="24"/>
          <w:lang w:val="uk-UA"/>
        </w:rPr>
        <w:t>дозвіллево-розважальної</w:t>
      </w:r>
      <w:proofErr w:type="spellEnd"/>
      <w:r w:rsidRPr="00275F43">
        <w:rPr>
          <w:rFonts w:ascii="Times New Roman" w:hAnsi="Times New Roman" w:cs="Times New Roman"/>
          <w:sz w:val="24"/>
          <w:szCs w:val="24"/>
          <w:lang w:val="uk-UA"/>
        </w:rPr>
        <w:t xml:space="preserve"> програми. </w:t>
      </w:r>
    </w:p>
    <w:p w:rsidR="00884BD5" w:rsidRPr="00275F43" w:rsidRDefault="00884BD5" w:rsidP="00884BD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654"/>
        <w:gridCol w:w="5361"/>
        <w:gridCol w:w="1752"/>
        <w:gridCol w:w="2740"/>
      </w:tblGrid>
      <w:tr w:rsidR="00884BD5" w:rsidRPr="00275F43" w:rsidTr="0097474C">
        <w:trPr>
          <w:trHeight w:val="33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 w:rsidRPr="0027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27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84BD5" w:rsidRPr="00275F43" w:rsidTr="0097474C">
        <w:trPr>
          <w:trHeight w:val="5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Конкурс робіт юних фотоаматорів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"Моя Україно!"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д/о</w:t>
            </w:r>
          </w:p>
        </w:tc>
      </w:tr>
      <w:tr w:rsidR="00884BD5" w:rsidRPr="00275F43" w:rsidTr="0097474C">
        <w:trPr>
          <w:trHeight w:val="9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картин юних художників "Осінній вернісаж" (до Дня художника)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10.10.18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</w:tc>
      </w:tr>
      <w:tr w:rsidR="00884BD5" w:rsidRPr="00275F43" w:rsidTr="0097474C">
        <w:trPr>
          <w:trHeight w:val="6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фестивалі "Веселковий гурт -2018"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92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фітодизайну "Зимові фантазії"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85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робіт членів д/о "Новий рік вже на порозі"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д/о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6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вертепних дійств "Вертепні дійства - 2019"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9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юних поетів та декламаторів "Вінок для моєї України"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64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Виставка-конкурс  робіт учнів молодшого шкільного віку з початкового технічного моделювання "Світ моїх захоплень"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6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 з виготовлення ляльки </w:t>
            </w:r>
            <w:proofErr w:type="spellStart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-мотанки</w:t>
            </w:r>
            <w:proofErr w:type="spellEnd"/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"Наші обереги "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д/о "Водограй "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6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Розважальна програма "Усі ми прагнемо любові"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14.02.19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9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дитячої творчості "Наш пошук і творчість тобі,Україно"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</w:tc>
      </w:tr>
      <w:tr w:rsidR="00884BD5" w:rsidRPr="00275F43" w:rsidTr="0097474C">
        <w:trPr>
          <w:trHeight w:val="47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концерт "Із жінки все початок свій бере"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д/о "Веселі нотки "</w:t>
            </w:r>
          </w:p>
        </w:tc>
      </w:tr>
      <w:tr w:rsidR="00884BD5" w:rsidRPr="00275F43" w:rsidTr="0097474C">
        <w:trPr>
          <w:trHeight w:val="9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робіт юних художників "Весняний вернісаж"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 дозвілля</w:t>
            </w:r>
          </w:p>
        </w:tc>
      </w:tr>
      <w:tr w:rsidR="00884BD5" w:rsidRPr="00275F43" w:rsidTr="0097474C">
        <w:trPr>
          <w:trHeight w:val="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</w:t>
            </w:r>
            <w:r w:rsidRPr="00275F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"Казкова мозаїка"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BD5" w:rsidRPr="00275F43" w:rsidTr="0097474C">
        <w:trPr>
          <w:trHeight w:val="51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дитячого малюнка на асфальті</w:t>
            </w:r>
          </w:p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Щасливе дитинство "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D5" w:rsidRPr="00275F43" w:rsidRDefault="00884BD5" w:rsidP="00974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старостат</w:t>
            </w:r>
          </w:p>
        </w:tc>
      </w:tr>
    </w:tbl>
    <w:p w:rsidR="00884BD5" w:rsidRPr="00275F43" w:rsidRDefault="00884BD5" w:rsidP="00884BD5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884BD5" w:rsidRPr="00275F43" w:rsidSect="00A21C29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15pt;height:11.15pt" o:bullet="t">
        <v:imagedata r:id="rId1" o:title="mso3259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uk-U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uk-UA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hAnsi="Times New Roman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Symbol"/>
        <w:sz w:val="24"/>
        <w:szCs w:val="24"/>
        <w:lang w:val="uk-UA"/>
      </w:rPr>
    </w:lvl>
  </w:abstractNum>
  <w:abstractNum w:abstractNumId="6">
    <w:nsid w:val="18F471AB"/>
    <w:multiLevelType w:val="hybridMultilevel"/>
    <w:tmpl w:val="1D8E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453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04F8B"/>
    <w:multiLevelType w:val="hybridMultilevel"/>
    <w:tmpl w:val="EFC4BA2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05BDD"/>
    <w:multiLevelType w:val="hybridMultilevel"/>
    <w:tmpl w:val="96D01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1F316F"/>
    <w:multiLevelType w:val="hybridMultilevel"/>
    <w:tmpl w:val="011015E6"/>
    <w:lvl w:ilvl="0" w:tplc="E654C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4BD5"/>
    <w:rsid w:val="000848CD"/>
    <w:rsid w:val="000D4768"/>
    <w:rsid w:val="00115136"/>
    <w:rsid w:val="00190C03"/>
    <w:rsid w:val="00275F43"/>
    <w:rsid w:val="002E26AF"/>
    <w:rsid w:val="00426F30"/>
    <w:rsid w:val="00434487"/>
    <w:rsid w:val="004575F3"/>
    <w:rsid w:val="00513076"/>
    <w:rsid w:val="00516503"/>
    <w:rsid w:val="00583E7A"/>
    <w:rsid w:val="00597A4B"/>
    <w:rsid w:val="006760E0"/>
    <w:rsid w:val="00762E45"/>
    <w:rsid w:val="00884BD5"/>
    <w:rsid w:val="00893B87"/>
    <w:rsid w:val="008F57E8"/>
    <w:rsid w:val="009A6718"/>
    <w:rsid w:val="009B3173"/>
    <w:rsid w:val="00A10792"/>
    <w:rsid w:val="00A17F61"/>
    <w:rsid w:val="00A21C29"/>
    <w:rsid w:val="00A32CBF"/>
    <w:rsid w:val="00A50961"/>
    <w:rsid w:val="00A74C3E"/>
    <w:rsid w:val="00A75640"/>
    <w:rsid w:val="00B3667A"/>
    <w:rsid w:val="00B505CF"/>
    <w:rsid w:val="00BB540C"/>
    <w:rsid w:val="00BC6EEC"/>
    <w:rsid w:val="00BE1536"/>
    <w:rsid w:val="00C05795"/>
    <w:rsid w:val="00D348FF"/>
    <w:rsid w:val="00D52702"/>
    <w:rsid w:val="00EB0839"/>
    <w:rsid w:val="00EB6180"/>
    <w:rsid w:val="00F05567"/>
    <w:rsid w:val="00F2528B"/>
    <w:rsid w:val="00F9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5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4BD5"/>
    <w:pPr>
      <w:suppressAutoHyphens/>
    </w:pPr>
    <w:rPr>
      <w:rFonts w:cs="Calibri"/>
      <w:sz w:val="22"/>
      <w:szCs w:val="22"/>
      <w:lang w:eastAsia="zh-CN"/>
    </w:rPr>
  </w:style>
  <w:style w:type="paragraph" w:styleId="a4">
    <w:name w:val="List Paragraph"/>
    <w:basedOn w:val="a"/>
    <w:uiPriority w:val="34"/>
    <w:qFormat/>
    <w:rsid w:val="00884BD5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table" w:styleId="a5">
    <w:name w:val="Table Grid"/>
    <w:basedOn w:val="a1"/>
    <w:uiPriority w:val="59"/>
    <w:rsid w:val="00583E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C6BC-BD4C-4F62-B62E-DC64DCC4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2019-09-04T16:43:00Z</dcterms:created>
  <dcterms:modified xsi:type="dcterms:W3CDTF">2019-09-04T20:09:00Z</dcterms:modified>
</cp:coreProperties>
</file>